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3"/>
        <w:gridCol w:w="749"/>
        <w:gridCol w:w="80"/>
        <w:gridCol w:w="219"/>
        <w:gridCol w:w="302"/>
        <w:gridCol w:w="451"/>
        <w:gridCol w:w="21"/>
        <w:gridCol w:w="130"/>
        <w:gridCol w:w="287"/>
        <w:gridCol w:w="13"/>
        <w:gridCol w:w="320"/>
        <w:gridCol w:w="282"/>
        <w:gridCol w:w="151"/>
        <w:gridCol w:w="151"/>
        <w:gridCol w:w="83"/>
        <w:gridCol w:w="67"/>
        <w:gridCol w:w="217"/>
        <w:gridCol w:w="84"/>
        <w:gridCol w:w="753"/>
        <w:gridCol w:w="451"/>
        <w:gridCol w:w="123"/>
        <w:gridCol w:w="28"/>
        <w:gridCol w:w="300"/>
        <w:gridCol w:w="301"/>
        <w:gridCol w:w="294"/>
        <w:gridCol w:w="608"/>
        <w:gridCol w:w="301"/>
        <w:gridCol w:w="300"/>
        <w:gridCol w:w="284"/>
        <w:gridCol w:w="619"/>
        <w:gridCol w:w="90"/>
        <w:gridCol w:w="425"/>
        <w:gridCol w:w="236"/>
        <w:gridCol w:w="47"/>
        <w:gridCol w:w="1006"/>
        <w:gridCol w:w="275"/>
      </w:tblGrid>
      <w:tr w:rsidR="00002C7C" w:rsidTr="005908C2">
        <w:trPr>
          <w:trHeight w:val="70"/>
        </w:trPr>
        <w:tc>
          <w:tcPr>
            <w:tcW w:w="1046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3413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Служебные отметки </w:t>
            </w:r>
            <w:r w:rsidR="0034131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Р</w:t>
            </w: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егистратора</w:t>
            </w:r>
          </w:p>
        </w:tc>
      </w:tr>
      <w:tr w:rsidR="00002C7C" w:rsidTr="005908C2">
        <w:trPr>
          <w:trHeight w:val="167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908C2">
        <w:trPr>
          <w:trHeight w:val="243"/>
        </w:trPr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908C2">
        <w:trPr>
          <w:trHeight w:val="340"/>
        </w:trPr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RPr="008842E5" w:rsidTr="005908C2">
        <w:trPr>
          <w:trHeight w:val="70"/>
        </w:trPr>
        <w:tc>
          <w:tcPr>
            <w:tcW w:w="1046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8842E5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101"/>
        </w:trPr>
        <w:tc>
          <w:tcPr>
            <w:tcW w:w="10461" w:type="dxa"/>
            <w:gridSpan w:val="36"/>
            <w:tcBorders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923BBA" w:rsidRPr="008E006D" w:rsidTr="00A74825">
        <w:trPr>
          <w:trHeight w:val="87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СОГЛАШЕНИЕ О РАЗДЕЛЕ НАСЛЕДУЕМЫХ ЦЕННЫХ БУМАГ</w:t>
            </w:r>
          </w:p>
        </w:tc>
      </w:tr>
      <w:tr w:rsidR="00923BBA" w:rsidRPr="003676E6" w:rsidTr="005908C2">
        <w:trPr>
          <w:trHeight w:val="161"/>
        </w:trPr>
        <w:tc>
          <w:tcPr>
            <w:tcW w:w="3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Настоящее </w:t>
            </w:r>
            <w:r w:rsidR="0008344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оглашение заключено</w:t>
            </w:r>
          </w:p>
        </w:tc>
        <w:tc>
          <w:tcPr>
            <w:tcW w:w="674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923BBA" w:rsidRPr="00AC106F" w:rsidTr="005908C2">
        <w:trPr>
          <w:trHeight w:val="60"/>
        </w:trPr>
        <w:tc>
          <w:tcPr>
            <w:tcW w:w="3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742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/>
                <w:i/>
                <w:sz w:val="14"/>
                <w:szCs w:val="20"/>
                <w:lang w:eastAsia="ar-SA"/>
              </w:rPr>
              <w:t>(дата прописью)</w:t>
            </w:r>
          </w:p>
        </w:tc>
      </w:tr>
      <w:tr w:rsidR="00923BBA" w:rsidRPr="003676E6" w:rsidTr="005908C2">
        <w:trPr>
          <w:trHeight w:val="192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городе</w:t>
            </w:r>
          </w:p>
        </w:tc>
        <w:tc>
          <w:tcPr>
            <w:tcW w:w="9299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87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CF6E05">
              <w:rPr>
                <w:rFonts w:eastAsia="Times New Roman" w:cs="Times New Roman"/>
                <w:b/>
                <w:szCs w:val="20"/>
                <w:lang w:eastAsia="ar-SA"/>
              </w:rPr>
              <w:t>Мы, нижеподписавшиеся:</w:t>
            </w:r>
          </w:p>
        </w:tc>
      </w:tr>
      <w:tr w:rsidR="00923BBA" w:rsidRPr="003676E6" w:rsidTr="005908C2">
        <w:trPr>
          <w:trHeight w:val="7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1.</w:t>
            </w:r>
          </w:p>
        </w:tc>
        <w:tc>
          <w:tcPr>
            <w:tcW w:w="10048" w:type="dxa"/>
            <w:gridSpan w:val="3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8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2.</w:t>
            </w:r>
          </w:p>
        </w:tc>
        <w:tc>
          <w:tcPr>
            <w:tcW w:w="10048" w:type="dxa"/>
            <w:gridSpan w:val="3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8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3.</w:t>
            </w:r>
          </w:p>
        </w:tc>
        <w:tc>
          <w:tcPr>
            <w:tcW w:w="10048" w:type="dxa"/>
            <w:gridSpan w:val="3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B602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выдан </w:t>
            </w:r>
            <w:r w:rsidR="00923BBA"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8698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083447" w:rsidRPr="006C1187" w:rsidTr="00221931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447" w:rsidRPr="006C1187" w:rsidRDefault="00083447" w:rsidP="0008344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4"/>
                <w:szCs w:val="20"/>
                <w:vertAlign w:val="superscript"/>
                <w:lang w:eastAsia="ar-SA"/>
              </w:rPr>
            </w:pPr>
            <w:r w:rsidRPr="00083447">
              <w:rPr>
                <w:rFonts w:eastAsia="Times New Roman" w:cs="Times New Roman"/>
                <w:b/>
                <w:szCs w:val="20"/>
                <w:lang w:eastAsia="ar-SA"/>
              </w:rPr>
              <w:t>пришли к соглашению разделить между собой ценные бумаги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923BBA" w:rsidTr="005908C2">
        <w:trPr>
          <w:trHeight w:val="77"/>
        </w:trPr>
        <w:tc>
          <w:tcPr>
            <w:tcW w:w="341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7043" w:type="dxa"/>
            <w:gridSpan w:val="2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5908C2" w:rsidRPr="00923BBA" w:rsidTr="005908C2">
        <w:trPr>
          <w:trHeight w:val="77"/>
        </w:trPr>
        <w:tc>
          <w:tcPr>
            <w:tcW w:w="10461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908C2" w:rsidRPr="00A74825" w:rsidRDefault="005908C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5908C2">
        <w:trPr>
          <w:trHeight w:val="60"/>
        </w:trPr>
        <w:tc>
          <w:tcPr>
            <w:tcW w:w="2235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989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25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9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5908C2">
        <w:trPr>
          <w:trHeight w:val="6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5908C2">
        <w:trPr>
          <w:trHeight w:val="60"/>
        </w:trPr>
        <w:tc>
          <w:tcPr>
            <w:tcW w:w="22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98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3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5908C2">
        <w:trPr>
          <w:trHeight w:val="60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1C7C97">
        <w:trPr>
          <w:trHeight w:val="70"/>
        </w:trPr>
        <w:tc>
          <w:tcPr>
            <w:tcW w:w="1046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8"/>
                <w:szCs w:val="20"/>
                <w:lang w:eastAsia="ar-SA"/>
              </w:rPr>
            </w:pPr>
          </w:p>
        </w:tc>
      </w:tr>
      <w:tr w:rsidR="00923BBA" w:rsidRPr="008E006D" w:rsidTr="001C7C97">
        <w:trPr>
          <w:trHeight w:val="289"/>
        </w:trPr>
        <w:tc>
          <w:tcPr>
            <w:tcW w:w="1046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proofErr w:type="gramStart"/>
            <w:r>
              <w:rPr>
                <w:rFonts w:eastAsia="Times New Roman" w:cs="Times New Roman"/>
                <w:b/>
                <w:szCs w:val="20"/>
                <w:lang w:eastAsia="ar-SA"/>
              </w:rPr>
              <w:t>принадлежащие</w:t>
            </w:r>
            <w:proofErr w:type="gramEnd"/>
            <w:r>
              <w:rPr>
                <w:rFonts w:eastAsia="Times New Roman" w:cs="Times New Roman"/>
                <w:b/>
                <w:szCs w:val="20"/>
                <w:lang w:eastAsia="ar-SA"/>
              </w:rPr>
              <w:t xml:space="preserve"> нам в </w:t>
            </w:r>
            <w:r w:rsidR="00923BBA" w:rsidRPr="00083447">
              <w:rPr>
                <w:rFonts w:eastAsia="Times New Roman" w:cs="Times New Roman"/>
                <w:b/>
                <w:szCs w:val="20"/>
                <w:lang w:eastAsia="ar-SA"/>
              </w:rPr>
              <w:t>следующих долях:</w:t>
            </w: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47" w:rsidRPr="00A74825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 xml:space="preserve">на основании свидетельства о праве на наследство по закону </w:t>
            </w:r>
          </w:p>
          <w:tbl>
            <w:tblPr>
              <w:tblStyle w:val="aff6"/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2624"/>
              <w:gridCol w:w="4746"/>
              <w:gridCol w:w="1320"/>
            </w:tblGrid>
            <w:tr w:rsidR="00083447" w:rsidRPr="00A74825" w:rsidTr="00A74825">
              <w:trPr>
                <w:trHeight w:val="60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F21A41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F21A41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4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F21A41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F21A41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дата выдачи (регистрации):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  <w:tr w:rsidR="00083447" w:rsidRPr="00A74825" w:rsidTr="00083447">
              <w:trPr>
                <w:trHeight w:val="123"/>
              </w:trPr>
              <w:tc>
                <w:tcPr>
                  <w:tcW w:w="1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A74825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sz w:val="16"/>
                      <w:szCs w:val="20"/>
                      <w:lang w:eastAsia="ar-SA"/>
                    </w:rPr>
                  </w:pPr>
                  <w:r w:rsidRPr="00F21A41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выдан:</w:t>
                  </w:r>
                </w:p>
              </w:tc>
              <w:tc>
                <w:tcPr>
                  <w:tcW w:w="869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</w:tbl>
          <w:p w:rsidR="00923BBA" w:rsidRPr="00A74825" w:rsidRDefault="00A74825" w:rsidP="00F21A41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следующим образом:</w:t>
            </w:r>
            <w:bookmarkStart w:id="0" w:name="_GoBack"/>
            <w:bookmarkEnd w:id="0"/>
          </w:p>
        </w:tc>
      </w:tr>
      <w:tr w:rsidR="00A74825" w:rsidRPr="00F21A41" w:rsidTr="005125AA">
        <w:trPr>
          <w:trHeight w:val="60"/>
        </w:trPr>
        <w:tc>
          <w:tcPr>
            <w:tcW w:w="1046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F21A41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1. </w:t>
            </w:r>
            <w:r w:rsidRPr="00F21A41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923BBA" w:rsidRPr="00F21A41" w:rsidTr="005908C2">
        <w:trPr>
          <w:trHeight w:val="60"/>
        </w:trPr>
        <w:tc>
          <w:tcPr>
            <w:tcW w:w="2665" w:type="dxa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F21A41" w:rsidTr="005908C2">
        <w:trPr>
          <w:trHeight w:val="60"/>
        </w:trPr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F21A41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74825" w:rsidRPr="00F21A41" w:rsidTr="00E40E1A">
        <w:trPr>
          <w:trHeight w:val="60"/>
        </w:trPr>
        <w:tc>
          <w:tcPr>
            <w:tcW w:w="1046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F21A41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2. </w:t>
            </w:r>
            <w:r w:rsidRPr="00F21A41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923BBA" w:rsidRPr="00F21A41" w:rsidTr="005908C2">
        <w:trPr>
          <w:trHeight w:val="60"/>
        </w:trPr>
        <w:tc>
          <w:tcPr>
            <w:tcW w:w="2665" w:type="dxa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F21A41" w:rsidTr="005908C2">
        <w:trPr>
          <w:trHeight w:val="60"/>
        </w:trPr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F21A41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74825" w:rsidRPr="00F21A41" w:rsidTr="00710447">
        <w:trPr>
          <w:trHeight w:val="60"/>
        </w:trPr>
        <w:tc>
          <w:tcPr>
            <w:tcW w:w="10461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F21A41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</w:t>
            </w:r>
            <w:r w:rsidRPr="00F21A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(Фамилия И.О.)</w:t>
            </w:r>
          </w:p>
        </w:tc>
      </w:tr>
      <w:tr w:rsidR="00923BBA" w:rsidRPr="00F21A41" w:rsidTr="005908C2">
        <w:trPr>
          <w:trHeight w:val="60"/>
        </w:trPr>
        <w:tc>
          <w:tcPr>
            <w:tcW w:w="2665" w:type="dxa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5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A7482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рег. номер выпуска:</w:t>
            </w:r>
          </w:p>
        </w:tc>
        <w:tc>
          <w:tcPr>
            <w:tcW w:w="20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F21A41" w:rsidTr="005908C2">
        <w:trPr>
          <w:trHeight w:val="60"/>
        </w:trPr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F21A41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21A4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12072" w:rsidRPr="008E006D" w:rsidTr="005908C2">
        <w:trPr>
          <w:trHeight w:val="422"/>
        </w:trPr>
        <w:tc>
          <w:tcPr>
            <w:tcW w:w="5347" w:type="dxa"/>
            <w:gridSpan w:val="21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912072" w:rsidRPr="008E006D" w:rsidRDefault="00912072" w:rsidP="00B45E5F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ПОДПИСИ  УЧАСТНИКОВ  СОГЛАШЕНИЯ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(наследников)</w:t>
            </w:r>
          </w:p>
        </w:tc>
        <w:tc>
          <w:tcPr>
            <w:tcW w:w="5114" w:type="dxa"/>
            <w:gridSpan w:val="15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5908C2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Заполняется сотрудником Регистратора</w:t>
            </w:r>
          </w:p>
        </w:tc>
      </w:tr>
      <w:tr w:rsidR="00912072" w:rsidRPr="008E006D" w:rsidTr="005908C2">
        <w:trPr>
          <w:trHeight w:val="60"/>
        </w:trPr>
        <w:tc>
          <w:tcPr>
            <w:tcW w:w="265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A74825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863EF9" w:rsidRPr="008E006D" w:rsidTr="005908C2">
        <w:trPr>
          <w:trHeight w:val="60"/>
        </w:trPr>
        <w:tc>
          <w:tcPr>
            <w:tcW w:w="265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863EF9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083447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863EF9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A74825" w:rsidRPr="00863EF9" w:rsidTr="005908C2">
        <w:trPr>
          <w:trHeight w:val="60"/>
        </w:trPr>
        <w:tc>
          <w:tcPr>
            <w:tcW w:w="5347" w:type="dxa"/>
            <w:gridSpan w:val="2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4825" w:rsidRPr="008E006D" w:rsidRDefault="00A74825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511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A74825" w:rsidRPr="00912072" w:rsidRDefault="00912072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  <w:r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Ф.И.О./</w:t>
            </w:r>
          </w:p>
        </w:tc>
      </w:tr>
    </w:tbl>
    <w:p w:rsidR="00295384" w:rsidRPr="00923BBA" w:rsidRDefault="00295384" w:rsidP="00B45E5F"/>
    <w:sectPr w:rsidR="00295384" w:rsidRPr="00923BBA" w:rsidSect="00F21A4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0" w:right="424" w:bottom="142" w:left="1134" w:header="19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35" w:rsidRDefault="00E23F35" w:rsidP="000A38CC">
      <w:pPr>
        <w:spacing w:after="0" w:line="240" w:lineRule="auto"/>
      </w:pPr>
      <w:r>
        <w:separator/>
      </w:r>
    </w:p>
  </w:endnote>
  <w:endnote w:type="continuationSeparator" w:id="0">
    <w:p w:rsidR="00E23F35" w:rsidRDefault="00E23F3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A" w:rsidRDefault="003A19FA">
    <w:pPr>
      <w:pStyle w:val="af2"/>
      <w:jc w:val="center"/>
    </w:pPr>
  </w:p>
  <w:p w:rsidR="003A19FA" w:rsidRDefault="003A19F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6" w:rsidRDefault="001653E6" w:rsidP="001653E6">
    <w:pPr>
      <w:pStyle w:val="af2"/>
      <w:jc w:val="both"/>
      <w:rPr>
        <w:b/>
        <w:i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неделимой части акций малолетним наследником (до 14 лет), то данное соглашение подписывается его законными представителями, и Регистратору предоставляется письменное разрешение органов опеки и попечительства на совершение подобного отказа от неделимой части акций. В противном случае открывается счет общей долевой собственности.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 неделимой части акций несовершеннолетним наследником (от 14 до 18 лет), то данное соглашение подписывается несовершеннолетним наследником самостоятельно, и регистратору предоставляется письменное согласие законных представителей и письменное разрешение органов опеки и попечительства на совершение подобного отказа.  В противном случае открывается счет общей долевой собственности.</w:t>
    </w:r>
  </w:p>
  <w:p w:rsidR="00A74825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 случае отказа наследников от подписания данного соглашения на неделимое количество акций открывается счет долевой собственности.</w:t>
    </w:r>
  </w:p>
  <w:p w:rsidR="001653E6" w:rsidRDefault="001653E6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35" w:rsidRDefault="00E23F35" w:rsidP="000A38CC">
      <w:pPr>
        <w:spacing w:after="0" w:line="240" w:lineRule="auto"/>
      </w:pPr>
      <w:r>
        <w:separator/>
      </w:r>
    </w:p>
  </w:footnote>
  <w:footnote w:type="continuationSeparator" w:id="0">
    <w:p w:rsidR="00E23F35" w:rsidRDefault="00E23F3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1"/>
      <w:docPartObj>
        <w:docPartGallery w:val="Page Numbers (Top of Page)"/>
        <w:docPartUnique/>
      </w:docPartObj>
    </w:sdtPr>
    <w:sdtEndPr/>
    <w:sdtContent>
      <w:p w:rsidR="003A19FA" w:rsidRDefault="003A19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41">
          <w:rPr>
            <w:noProof/>
          </w:rPr>
          <w:t>2</w:t>
        </w:r>
        <w:r>
          <w:fldChar w:fldCharType="end"/>
        </w:r>
      </w:p>
    </w:sdtContent>
  </w:sdt>
  <w:p w:rsidR="003A19FA" w:rsidRPr="005A57A8" w:rsidRDefault="003A19F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23BBA" w:rsidTr="001C7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23BBA" w:rsidRDefault="0016018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23BB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23BBA" w:rsidRDefault="00923BBA" w:rsidP="00532D8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12535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923BBA" w:rsidRDefault="00923BBA" w:rsidP="00B45E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75pt" o:bullet="t">
        <v:imagedata r:id="rId1" o:title="clip_image001"/>
      </v:shape>
    </w:pict>
  </w:numPicBullet>
  <w:numPicBullet w:numPicBulletId="1">
    <w:pict>
      <v:shape id="_x0000_i1033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C7C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4AFF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447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354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18D"/>
    <w:rsid w:val="00160277"/>
    <w:rsid w:val="00161D94"/>
    <w:rsid w:val="001620CE"/>
    <w:rsid w:val="0016222E"/>
    <w:rsid w:val="001625C0"/>
    <w:rsid w:val="00163061"/>
    <w:rsid w:val="00163DAF"/>
    <w:rsid w:val="001653E6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C97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28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3FD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310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19FA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6BE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D8F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491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8C2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3B37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75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EF9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072"/>
    <w:rsid w:val="00912AB8"/>
    <w:rsid w:val="00913395"/>
    <w:rsid w:val="00913B1E"/>
    <w:rsid w:val="00913D4D"/>
    <w:rsid w:val="00913F28"/>
    <w:rsid w:val="009141DD"/>
    <w:rsid w:val="00914D20"/>
    <w:rsid w:val="00914D52"/>
    <w:rsid w:val="00915560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BBA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551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781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4825"/>
    <w:rsid w:val="00A75359"/>
    <w:rsid w:val="00A75ECE"/>
    <w:rsid w:val="00A76F65"/>
    <w:rsid w:val="00A77085"/>
    <w:rsid w:val="00A776FB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30B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5E5F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272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35F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14A"/>
    <w:rsid w:val="00E10545"/>
    <w:rsid w:val="00E10727"/>
    <w:rsid w:val="00E11400"/>
    <w:rsid w:val="00E115E7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F35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01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1A41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F0AD97-FB73-410A-B680-DF3A538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18</cp:revision>
  <cp:lastPrinted>2017-07-10T10:20:00Z</cp:lastPrinted>
  <dcterms:created xsi:type="dcterms:W3CDTF">2019-07-19T06:55:00Z</dcterms:created>
  <dcterms:modified xsi:type="dcterms:W3CDTF">2024-07-29T04:06:00Z</dcterms:modified>
</cp:coreProperties>
</file>